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2017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narodowego*, wspierania i upowszechniania kultury fizycznej*, turystyki i krajoznawstwa*.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B3" w:rsidRDefault="00B641B3">
      <w:r>
        <w:separator/>
      </w:r>
    </w:p>
  </w:endnote>
  <w:endnote w:type="continuationSeparator" w:id="0">
    <w:p w:rsidR="00B641B3" w:rsidRDefault="00B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B4586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B3" w:rsidRDefault="00B641B3">
      <w:r>
        <w:separator/>
      </w:r>
    </w:p>
  </w:footnote>
  <w:footnote w:type="continuationSeparator" w:id="0">
    <w:p w:rsidR="00B641B3" w:rsidRDefault="00B641B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586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1B3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811D-3644-4B20-BFD4-DD8734BE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Mikołajec</cp:lastModifiedBy>
  <cp:revision>2</cp:revision>
  <cp:lastPrinted>2016-05-31T09:57:00Z</cp:lastPrinted>
  <dcterms:created xsi:type="dcterms:W3CDTF">2017-01-10T13:47:00Z</dcterms:created>
  <dcterms:modified xsi:type="dcterms:W3CDTF">2017-01-10T13:47:00Z</dcterms:modified>
</cp:coreProperties>
</file>